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BF5EB" w14:textId="77777777" w:rsidR="006E2B1B" w:rsidRPr="006E2B1B" w:rsidRDefault="006E2B1B" w:rsidP="006E2B1B">
      <w:pPr>
        <w:ind w:firstLine="0"/>
        <w:jc w:val="right"/>
      </w:pPr>
      <w:bookmarkStart w:id="0" w:name="_GoBack"/>
      <w:bookmarkEnd w:id="0"/>
      <w:r w:rsidRPr="006E2B1B">
        <w:t xml:space="preserve">Приложение </w:t>
      </w:r>
    </w:p>
    <w:p w14:paraId="0A55F704" w14:textId="77777777" w:rsidR="006E2B1B" w:rsidRPr="006E2B1B" w:rsidRDefault="006E2B1B" w:rsidP="006E2B1B">
      <w:pPr>
        <w:ind w:firstLine="0"/>
        <w:jc w:val="right"/>
      </w:pPr>
      <w:r w:rsidRPr="006E2B1B">
        <w:t>к постановлению Администрации</w:t>
      </w:r>
    </w:p>
    <w:p w14:paraId="1EF2023D" w14:textId="77777777" w:rsidR="006E2B1B" w:rsidRPr="006E2B1B" w:rsidRDefault="006E2B1B" w:rsidP="006E2B1B">
      <w:pPr>
        <w:ind w:firstLine="0"/>
        <w:jc w:val="right"/>
      </w:pPr>
      <w:r w:rsidRPr="006E2B1B">
        <w:t>Балахнинского муниципального округа</w:t>
      </w:r>
    </w:p>
    <w:p w14:paraId="454C90F6" w14:textId="77777777" w:rsidR="006E2B1B" w:rsidRPr="006E2B1B" w:rsidRDefault="006E2B1B" w:rsidP="006E2B1B">
      <w:pPr>
        <w:ind w:firstLine="0"/>
        <w:jc w:val="right"/>
      </w:pPr>
      <w:r w:rsidRPr="006E2B1B">
        <w:t>Нижегородской области</w:t>
      </w:r>
    </w:p>
    <w:p w14:paraId="54BD4BD6" w14:textId="1660AC37" w:rsidR="009F0132" w:rsidRPr="006E2B1B" w:rsidRDefault="006E2B1B" w:rsidP="006E2B1B">
      <w:pPr>
        <w:ind w:firstLine="0"/>
        <w:jc w:val="right"/>
      </w:pPr>
      <w:r w:rsidRPr="006E2B1B">
        <w:t xml:space="preserve">от </w:t>
      </w:r>
      <w:r>
        <w:t>24.03.2026 № 672</w:t>
      </w:r>
    </w:p>
    <w:p w14:paraId="5C10754D" w14:textId="77777777" w:rsidR="006E2B1B" w:rsidRPr="006E2B1B" w:rsidRDefault="006E2B1B" w:rsidP="006E2B1B">
      <w:pPr>
        <w:ind w:firstLine="0"/>
        <w:jc w:val="right"/>
      </w:pPr>
    </w:p>
    <w:p w14:paraId="05F5D5B5" w14:textId="77777777" w:rsidR="006E2B1B" w:rsidRPr="006E2B1B" w:rsidRDefault="006E2B1B" w:rsidP="006E2B1B">
      <w:pPr>
        <w:ind w:firstLine="0"/>
        <w:jc w:val="right"/>
      </w:pPr>
      <w:r w:rsidRPr="006E2B1B">
        <w:t>УТВЕРЖДЕН</w:t>
      </w:r>
    </w:p>
    <w:p w14:paraId="43143D85" w14:textId="44DF453E" w:rsidR="006E2B1B" w:rsidRPr="006E2B1B" w:rsidRDefault="006E2B1B" w:rsidP="006E2B1B">
      <w:pPr>
        <w:ind w:firstLine="0"/>
        <w:jc w:val="right"/>
      </w:pPr>
      <w:r w:rsidRPr="006E2B1B">
        <w:t>постановлением Администрации</w:t>
      </w:r>
    </w:p>
    <w:p w14:paraId="655D3C4D" w14:textId="77777777" w:rsidR="006E2B1B" w:rsidRPr="006E2B1B" w:rsidRDefault="006E2B1B" w:rsidP="006E2B1B">
      <w:pPr>
        <w:ind w:firstLine="0"/>
        <w:jc w:val="right"/>
      </w:pPr>
      <w:r w:rsidRPr="006E2B1B">
        <w:t>Балахнинского муниципального округа</w:t>
      </w:r>
    </w:p>
    <w:p w14:paraId="7A88FD11" w14:textId="115AD9AB" w:rsidR="006E2B1B" w:rsidRPr="006E2B1B" w:rsidRDefault="006E2B1B" w:rsidP="006E2B1B">
      <w:pPr>
        <w:ind w:firstLine="0"/>
        <w:jc w:val="right"/>
      </w:pPr>
      <w:r w:rsidRPr="006E2B1B">
        <w:t>Нижегородской области</w:t>
      </w:r>
    </w:p>
    <w:p w14:paraId="746168A3" w14:textId="77777777" w:rsidR="006E2B1B" w:rsidRPr="006E2B1B" w:rsidRDefault="006E2B1B" w:rsidP="006E2B1B">
      <w:pPr>
        <w:ind w:firstLine="0"/>
        <w:jc w:val="right"/>
      </w:pPr>
      <w:r w:rsidRPr="006E2B1B">
        <w:t>от 12.02.2021 №148</w:t>
      </w:r>
    </w:p>
    <w:p w14:paraId="4DC73D0F" w14:textId="77777777" w:rsidR="006E2B1B" w:rsidRDefault="006E2B1B" w:rsidP="006E2B1B">
      <w:pPr>
        <w:ind w:firstLine="0"/>
        <w:jc w:val="right"/>
      </w:pPr>
    </w:p>
    <w:p w14:paraId="1018D881" w14:textId="77777777" w:rsidR="006E2B1B" w:rsidRDefault="006E2B1B" w:rsidP="006E2B1B">
      <w:pPr>
        <w:ind w:firstLine="0"/>
        <w:jc w:val="center"/>
        <w:rPr>
          <w:bCs/>
          <w:color w:val="000000"/>
        </w:rPr>
      </w:pPr>
      <w:r>
        <w:rPr>
          <w:bCs/>
          <w:color w:val="000000"/>
        </w:rPr>
        <w:t>Состав</w:t>
      </w:r>
    </w:p>
    <w:p w14:paraId="24368895" w14:textId="77777777" w:rsidR="006E2B1B" w:rsidRDefault="006E2B1B" w:rsidP="006E2B1B">
      <w:pPr>
        <w:ind w:firstLine="0"/>
        <w:jc w:val="center"/>
        <w:rPr>
          <w:color w:val="000000"/>
        </w:rPr>
      </w:pPr>
      <w:r>
        <w:rPr>
          <w:color w:val="000000"/>
        </w:rPr>
        <w:t xml:space="preserve">комиссии по чрезвычайным ситуациям и обеспечению </w:t>
      </w:r>
    </w:p>
    <w:p w14:paraId="5B228D0D" w14:textId="77777777" w:rsidR="006E2B1B" w:rsidRDefault="006E2B1B" w:rsidP="006E2B1B">
      <w:pPr>
        <w:ind w:firstLine="0"/>
        <w:jc w:val="center"/>
        <w:rPr>
          <w:color w:val="000000"/>
        </w:rPr>
      </w:pPr>
      <w:r>
        <w:rPr>
          <w:color w:val="000000"/>
        </w:rPr>
        <w:t>пожарной безопасности Балахнинского муниципального округа</w:t>
      </w:r>
      <w:r>
        <w:t xml:space="preserve"> </w:t>
      </w:r>
      <w:r>
        <w:rPr>
          <w:color w:val="000000"/>
        </w:rPr>
        <w:t xml:space="preserve">Нижегородской области </w:t>
      </w:r>
    </w:p>
    <w:p w14:paraId="578A0C27" w14:textId="77777777" w:rsidR="006E2B1B" w:rsidRDefault="006E2B1B" w:rsidP="006E2B1B">
      <w:pPr>
        <w:ind w:firstLine="0"/>
        <w:jc w:val="center"/>
        <w:rPr>
          <w:color w:val="000000"/>
        </w:rPr>
      </w:pPr>
    </w:p>
    <w:tbl>
      <w:tblPr>
        <w:tblW w:w="10158" w:type="dxa"/>
        <w:jc w:val="center"/>
        <w:tblLook w:val="01E0" w:firstRow="1" w:lastRow="1" w:firstColumn="1" w:lastColumn="1" w:noHBand="0" w:noVBand="0"/>
      </w:tblPr>
      <w:tblGrid>
        <w:gridCol w:w="567"/>
        <w:gridCol w:w="2738"/>
        <w:gridCol w:w="118"/>
        <w:gridCol w:w="6688"/>
        <w:gridCol w:w="47"/>
      </w:tblGrid>
      <w:tr w:rsidR="006E2B1B" w14:paraId="55F2A150" w14:textId="77777777" w:rsidTr="00C77D49">
        <w:trPr>
          <w:jc w:val="center"/>
        </w:trPr>
        <w:tc>
          <w:tcPr>
            <w:tcW w:w="10158" w:type="dxa"/>
            <w:gridSpan w:val="5"/>
          </w:tcPr>
          <w:p w14:paraId="66012B9A" w14:textId="77777777" w:rsidR="006E2B1B" w:rsidRDefault="006E2B1B" w:rsidP="006E2B1B">
            <w:pPr>
              <w:ind w:left="211" w:firstLine="0"/>
              <w:jc w:val="center"/>
            </w:pPr>
            <w:r>
              <w:rPr>
                <w:u w:val="single"/>
              </w:rPr>
              <w:t>Председатель комиссии</w:t>
            </w:r>
          </w:p>
        </w:tc>
      </w:tr>
      <w:tr w:rsidR="006E2B1B" w14:paraId="455D8387" w14:textId="77777777" w:rsidTr="00C77D49">
        <w:trPr>
          <w:jc w:val="center"/>
        </w:trPr>
        <w:tc>
          <w:tcPr>
            <w:tcW w:w="567" w:type="dxa"/>
          </w:tcPr>
          <w:p w14:paraId="58236941" w14:textId="77777777" w:rsidR="006E2B1B" w:rsidRDefault="006E2B1B" w:rsidP="006E2B1B">
            <w:pPr>
              <w:ind w:firstLine="0"/>
              <w:jc w:val="center"/>
            </w:pPr>
          </w:p>
        </w:tc>
        <w:tc>
          <w:tcPr>
            <w:tcW w:w="2856" w:type="dxa"/>
            <w:gridSpan w:val="2"/>
          </w:tcPr>
          <w:p w14:paraId="6189D1BB" w14:textId="77777777" w:rsidR="006E2B1B" w:rsidRDefault="006E2B1B" w:rsidP="006E2B1B">
            <w:pPr>
              <w:ind w:firstLine="0"/>
            </w:pPr>
            <w:r>
              <w:t>Дранишников А.В.</w:t>
            </w:r>
          </w:p>
        </w:tc>
        <w:tc>
          <w:tcPr>
            <w:tcW w:w="6735" w:type="dxa"/>
            <w:gridSpan w:val="2"/>
          </w:tcPr>
          <w:p w14:paraId="7F3FDB15" w14:textId="77777777" w:rsidR="006E2B1B" w:rsidRDefault="006E2B1B" w:rsidP="006E2B1B">
            <w:pPr>
              <w:ind w:left="60" w:firstLine="0"/>
            </w:pPr>
            <w:r>
              <w:t>- глава местного самоуправления Балахнинского муниципального округа Нижегородской области</w:t>
            </w:r>
          </w:p>
          <w:p w14:paraId="4FC4A0E6" w14:textId="77777777" w:rsidR="006E2B1B" w:rsidRDefault="006E2B1B" w:rsidP="006E2B1B">
            <w:pPr>
              <w:ind w:left="211" w:firstLine="0"/>
            </w:pPr>
          </w:p>
        </w:tc>
      </w:tr>
      <w:tr w:rsidR="006E2B1B" w14:paraId="1AD53FB8" w14:textId="77777777" w:rsidTr="00C77D49">
        <w:trPr>
          <w:trHeight w:val="331"/>
          <w:jc w:val="center"/>
        </w:trPr>
        <w:tc>
          <w:tcPr>
            <w:tcW w:w="10158" w:type="dxa"/>
            <w:gridSpan w:val="5"/>
          </w:tcPr>
          <w:p w14:paraId="2F8BA211" w14:textId="77777777" w:rsidR="006E2B1B" w:rsidRDefault="006E2B1B" w:rsidP="006E2B1B">
            <w:pPr>
              <w:ind w:left="211" w:firstLine="0"/>
              <w:jc w:val="center"/>
            </w:pPr>
            <w:r>
              <w:rPr>
                <w:u w:val="single"/>
              </w:rPr>
              <w:t>Заместитель председателя комиссии</w:t>
            </w:r>
          </w:p>
        </w:tc>
      </w:tr>
      <w:tr w:rsidR="006E2B1B" w14:paraId="385F7540" w14:textId="77777777" w:rsidTr="00C77D49">
        <w:trPr>
          <w:jc w:val="center"/>
        </w:trPr>
        <w:tc>
          <w:tcPr>
            <w:tcW w:w="567" w:type="dxa"/>
          </w:tcPr>
          <w:p w14:paraId="01FA2BA5" w14:textId="77777777" w:rsidR="006E2B1B" w:rsidRDefault="006E2B1B" w:rsidP="006E2B1B">
            <w:pPr>
              <w:ind w:firstLine="0"/>
              <w:jc w:val="center"/>
            </w:pPr>
          </w:p>
        </w:tc>
        <w:tc>
          <w:tcPr>
            <w:tcW w:w="2856" w:type="dxa"/>
            <w:gridSpan w:val="2"/>
          </w:tcPr>
          <w:p w14:paraId="75691C73" w14:textId="77777777" w:rsidR="006E2B1B" w:rsidRDefault="006E2B1B" w:rsidP="006E2B1B">
            <w:pPr>
              <w:ind w:firstLine="0"/>
            </w:pPr>
            <w:proofErr w:type="spellStart"/>
            <w:r>
              <w:t>Фирер</w:t>
            </w:r>
            <w:proofErr w:type="spellEnd"/>
            <w:r>
              <w:t xml:space="preserve"> И.И.</w:t>
            </w:r>
          </w:p>
        </w:tc>
        <w:tc>
          <w:tcPr>
            <w:tcW w:w="6735" w:type="dxa"/>
            <w:gridSpan w:val="2"/>
          </w:tcPr>
          <w:p w14:paraId="5C755ADE" w14:textId="77777777" w:rsidR="006E2B1B" w:rsidRDefault="006E2B1B" w:rsidP="006E2B1B">
            <w:pPr>
              <w:ind w:left="211" w:firstLine="0"/>
            </w:pPr>
            <w:r>
              <w:t xml:space="preserve">-первый заместитель главы администрации </w:t>
            </w:r>
          </w:p>
          <w:p w14:paraId="1D2BE791" w14:textId="77777777" w:rsidR="006E2B1B" w:rsidRDefault="006E2B1B" w:rsidP="006E2B1B">
            <w:pPr>
              <w:ind w:left="211" w:firstLine="0"/>
            </w:pPr>
          </w:p>
        </w:tc>
      </w:tr>
      <w:tr w:rsidR="006E2B1B" w14:paraId="4DC1747E" w14:textId="77777777" w:rsidTr="00C77D49">
        <w:trPr>
          <w:jc w:val="center"/>
        </w:trPr>
        <w:tc>
          <w:tcPr>
            <w:tcW w:w="10158" w:type="dxa"/>
            <w:gridSpan w:val="5"/>
          </w:tcPr>
          <w:p w14:paraId="4121EE58" w14:textId="77777777" w:rsidR="006E2B1B" w:rsidRDefault="006E2B1B" w:rsidP="006E2B1B">
            <w:pPr>
              <w:ind w:left="211" w:firstLine="0"/>
              <w:jc w:val="center"/>
            </w:pPr>
            <w:r>
              <w:rPr>
                <w:u w:val="single"/>
              </w:rPr>
              <w:t>Секретарь комиссии</w:t>
            </w:r>
          </w:p>
        </w:tc>
      </w:tr>
      <w:tr w:rsidR="006E2B1B" w14:paraId="2CBBD4C5" w14:textId="77777777" w:rsidTr="00C77D49">
        <w:trPr>
          <w:trHeight w:val="268"/>
          <w:jc w:val="center"/>
        </w:trPr>
        <w:tc>
          <w:tcPr>
            <w:tcW w:w="567" w:type="dxa"/>
          </w:tcPr>
          <w:p w14:paraId="119EED67" w14:textId="77777777" w:rsidR="006E2B1B" w:rsidRDefault="006E2B1B" w:rsidP="006E2B1B">
            <w:pPr>
              <w:ind w:firstLine="0"/>
              <w:jc w:val="center"/>
            </w:pPr>
          </w:p>
        </w:tc>
        <w:tc>
          <w:tcPr>
            <w:tcW w:w="2856" w:type="dxa"/>
            <w:gridSpan w:val="2"/>
          </w:tcPr>
          <w:p w14:paraId="190643EA" w14:textId="77777777" w:rsidR="006E2B1B" w:rsidRDefault="006E2B1B" w:rsidP="006E2B1B">
            <w:pPr>
              <w:ind w:firstLine="0"/>
            </w:pPr>
            <w:r>
              <w:t>Панфилова М.Ю.</w:t>
            </w:r>
          </w:p>
        </w:tc>
        <w:tc>
          <w:tcPr>
            <w:tcW w:w="6735" w:type="dxa"/>
            <w:gridSpan w:val="2"/>
          </w:tcPr>
          <w:p w14:paraId="20682407" w14:textId="77777777" w:rsidR="006E2B1B" w:rsidRDefault="006E2B1B" w:rsidP="006E2B1B">
            <w:pPr>
              <w:ind w:left="-3" w:firstLine="0"/>
            </w:pPr>
            <w:r>
              <w:t xml:space="preserve">- консультант  управления ГО и ЧС и обеспечения безопасности </w:t>
            </w:r>
          </w:p>
          <w:p w14:paraId="563AE6F9" w14:textId="77777777" w:rsidR="006E2B1B" w:rsidRDefault="006E2B1B" w:rsidP="006E2B1B">
            <w:pPr>
              <w:ind w:left="211" w:firstLine="0"/>
            </w:pPr>
          </w:p>
        </w:tc>
      </w:tr>
      <w:tr w:rsidR="006E2B1B" w14:paraId="52FC08F6" w14:textId="77777777" w:rsidTr="00C77D49">
        <w:trPr>
          <w:jc w:val="center"/>
        </w:trPr>
        <w:tc>
          <w:tcPr>
            <w:tcW w:w="10158" w:type="dxa"/>
            <w:gridSpan w:val="5"/>
          </w:tcPr>
          <w:p w14:paraId="3CDE5C23" w14:textId="77777777" w:rsidR="006E2B1B" w:rsidRDefault="006E2B1B" w:rsidP="006E2B1B">
            <w:pPr>
              <w:ind w:left="211" w:firstLine="0"/>
              <w:jc w:val="center"/>
              <w:rPr>
                <w:u w:val="single"/>
              </w:rPr>
            </w:pPr>
          </w:p>
          <w:p w14:paraId="39818B00" w14:textId="77777777" w:rsidR="006E2B1B" w:rsidRDefault="006E2B1B" w:rsidP="006E2B1B">
            <w:pPr>
              <w:ind w:left="211" w:firstLine="0"/>
              <w:jc w:val="center"/>
              <w:rPr>
                <w:u w:val="single"/>
              </w:rPr>
            </w:pPr>
            <w:r>
              <w:rPr>
                <w:u w:val="single"/>
              </w:rPr>
              <w:t>Члены комиссии:</w:t>
            </w:r>
          </w:p>
          <w:p w14:paraId="39BE4223" w14:textId="77777777" w:rsidR="006E2B1B" w:rsidRDefault="006E2B1B" w:rsidP="006E2B1B">
            <w:pPr>
              <w:ind w:left="211" w:firstLine="0"/>
              <w:jc w:val="center"/>
            </w:pPr>
          </w:p>
        </w:tc>
      </w:tr>
      <w:tr w:rsidR="006E2B1B" w14:paraId="63EAE765" w14:textId="77777777" w:rsidTr="00C77D49">
        <w:trPr>
          <w:jc w:val="center"/>
        </w:trPr>
        <w:tc>
          <w:tcPr>
            <w:tcW w:w="567" w:type="dxa"/>
          </w:tcPr>
          <w:p w14:paraId="29F0B3D0" w14:textId="77777777" w:rsidR="006E2B1B" w:rsidRDefault="006E2B1B" w:rsidP="006E2B1B">
            <w:pPr>
              <w:ind w:firstLine="0"/>
              <w:jc w:val="center"/>
            </w:pPr>
          </w:p>
        </w:tc>
        <w:tc>
          <w:tcPr>
            <w:tcW w:w="2738" w:type="dxa"/>
          </w:tcPr>
          <w:p w14:paraId="122F025D" w14:textId="77777777" w:rsidR="006E2B1B" w:rsidRDefault="006E2B1B" w:rsidP="006E2B1B">
            <w:pPr>
              <w:ind w:firstLine="0"/>
            </w:pPr>
            <w:r>
              <w:t>Чагаев А.А.</w:t>
            </w:r>
          </w:p>
        </w:tc>
        <w:tc>
          <w:tcPr>
            <w:tcW w:w="6853" w:type="dxa"/>
            <w:gridSpan w:val="3"/>
          </w:tcPr>
          <w:p w14:paraId="307A6E6C" w14:textId="77777777" w:rsidR="006E2B1B" w:rsidRDefault="006E2B1B" w:rsidP="006E2B1B">
            <w:pPr>
              <w:ind w:left="28" w:firstLine="0"/>
            </w:pPr>
            <w:r>
              <w:t xml:space="preserve">- заместитель главы администрации </w:t>
            </w:r>
          </w:p>
        </w:tc>
      </w:tr>
      <w:tr w:rsidR="006E2B1B" w14:paraId="6C5AED27" w14:textId="77777777" w:rsidTr="00C77D49">
        <w:trPr>
          <w:jc w:val="center"/>
        </w:trPr>
        <w:tc>
          <w:tcPr>
            <w:tcW w:w="567" w:type="dxa"/>
          </w:tcPr>
          <w:p w14:paraId="45BBF671" w14:textId="77777777" w:rsidR="006E2B1B" w:rsidRDefault="006E2B1B" w:rsidP="006E2B1B">
            <w:pPr>
              <w:ind w:firstLine="0"/>
              <w:jc w:val="center"/>
            </w:pPr>
          </w:p>
        </w:tc>
        <w:tc>
          <w:tcPr>
            <w:tcW w:w="2738" w:type="dxa"/>
          </w:tcPr>
          <w:p w14:paraId="56EA2457" w14:textId="77777777" w:rsidR="006E2B1B" w:rsidRDefault="006E2B1B" w:rsidP="006E2B1B">
            <w:pPr>
              <w:ind w:firstLine="0"/>
            </w:pPr>
          </w:p>
          <w:p w14:paraId="6F810EE5" w14:textId="77777777" w:rsidR="006E2B1B" w:rsidRDefault="006E2B1B" w:rsidP="006E2B1B">
            <w:pPr>
              <w:ind w:firstLine="0"/>
            </w:pPr>
            <w:proofErr w:type="spellStart"/>
            <w:r>
              <w:t>Шевердина</w:t>
            </w:r>
            <w:proofErr w:type="spellEnd"/>
            <w:r>
              <w:t xml:space="preserve"> Я.К.</w:t>
            </w:r>
          </w:p>
          <w:p w14:paraId="4525599B" w14:textId="77777777" w:rsidR="006E2B1B" w:rsidRDefault="006E2B1B" w:rsidP="006E2B1B">
            <w:pPr>
              <w:ind w:firstLine="0"/>
            </w:pPr>
          </w:p>
        </w:tc>
        <w:tc>
          <w:tcPr>
            <w:tcW w:w="6853" w:type="dxa"/>
            <w:gridSpan w:val="3"/>
          </w:tcPr>
          <w:p w14:paraId="44EB773C" w14:textId="77777777" w:rsidR="006E2B1B" w:rsidRDefault="006E2B1B" w:rsidP="006E2B1B">
            <w:pPr>
              <w:ind w:left="28" w:firstLine="0"/>
            </w:pPr>
          </w:p>
          <w:p w14:paraId="184A102A" w14:textId="77777777" w:rsidR="006E2B1B" w:rsidRDefault="006E2B1B" w:rsidP="006E2B1B">
            <w:pPr>
              <w:ind w:left="28" w:firstLine="0"/>
            </w:pPr>
            <w:r>
              <w:t xml:space="preserve">- заместитель главы администрации </w:t>
            </w:r>
          </w:p>
        </w:tc>
      </w:tr>
      <w:tr w:rsidR="006E2B1B" w14:paraId="783D29DD" w14:textId="77777777" w:rsidTr="00C77D49">
        <w:trPr>
          <w:jc w:val="center"/>
        </w:trPr>
        <w:tc>
          <w:tcPr>
            <w:tcW w:w="567" w:type="dxa"/>
          </w:tcPr>
          <w:p w14:paraId="7748DF76" w14:textId="77777777" w:rsidR="006E2B1B" w:rsidRDefault="006E2B1B" w:rsidP="006E2B1B">
            <w:pPr>
              <w:ind w:firstLine="0"/>
              <w:jc w:val="center"/>
            </w:pPr>
          </w:p>
        </w:tc>
        <w:tc>
          <w:tcPr>
            <w:tcW w:w="2738" w:type="dxa"/>
          </w:tcPr>
          <w:p w14:paraId="41B19A18" w14:textId="77777777" w:rsidR="006E2B1B" w:rsidRDefault="006E2B1B" w:rsidP="006E2B1B">
            <w:pPr>
              <w:ind w:firstLine="0"/>
            </w:pPr>
            <w:r>
              <w:t>Табакова А.Е.</w:t>
            </w:r>
          </w:p>
        </w:tc>
        <w:tc>
          <w:tcPr>
            <w:tcW w:w="6853" w:type="dxa"/>
            <w:gridSpan w:val="3"/>
          </w:tcPr>
          <w:p w14:paraId="557157AB" w14:textId="77777777" w:rsidR="006E2B1B" w:rsidRDefault="006E2B1B" w:rsidP="006E2B1B">
            <w:pPr>
              <w:ind w:left="28" w:firstLine="0"/>
            </w:pPr>
            <w:r>
              <w:t>- заместитель главы администрации</w:t>
            </w:r>
          </w:p>
        </w:tc>
      </w:tr>
      <w:tr w:rsidR="006E2B1B" w14:paraId="31FDB4E3" w14:textId="77777777" w:rsidTr="00C77D49">
        <w:trPr>
          <w:jc w:val="center"/>
        </w:trPr>
        <w:tc>
          <w:tcPr>
            <w:tcW w:w="567" w:type="dxa"/>
          </w:tcPr>
          <w:p w14:paraId="5D7BEEF5" w14:textId="77777777" w:rsidR="006E2B1B" w:rsidRDefault="006E2B1B" w:rsidP="006E2B1B">
            <w:pPr>
              <w:ind w:firstLine="0"/>
              <w:jc w:val="center"/>
            </w:pPr>
          </w:p>
        </w:tc>
        <w:tc>
          <w:tcPr>
            <w:tcW w:w="2738" w:type="dxa"/>
          </w:tcPr>
          <w:p w14:paraId="768B0797" w14:textId="77777777" w:rsidR="006E2B1B" w:rsidRDefault="006E2B1B" w:rsidP="006E2B1B">
            <w:pPr>
              <w:ind w:firstLine="0"/>
            </w:pPr>
          </w:p>
          <w:p w14:paraId="4EAF1CD9" w14:textId="77777777" w:rsidR="006E2B1B" w:rsidRDefault="006E2B1B" w:rsidP="006E2B1B">
            <w:pPr>
              <w:ind w:firstLine="0"/>
            </w:pPr>
            <w:proofErr w:type="spellStart"/>
            <w:r>
              <w:t>Кошлоков</w:t>
            </w:r>
            <w:proofErr w:type="spellEnd"/>
            <w:r>
              <w:t xml:space="preserve"> А.Б.</w:t>
            </w:r>
          </w:p>
          <w:p w14:paraId="2EF28760" w14:textId="77777777" w:rsidR="006E2B1B" w:rsidRPr="00D65A64" w:rsidRDefault="006E2B1B" w:rsidP="006E2B1B">
            <w:pPr>
              <w:ind w:firstLine="0"/>
            </w:pPr>
          </w:p>
        </w:tc>
        <w:tc>
          <w:tcPr>
            <w:tcW w:w="6853" w:type="dxa"/>
            <w:gridSpan w:val="3"/>
          </w:tcPr>
          <w:p w14:paraId="29403FD9" w14:textId="77777777" w:rsidR="006E2B1B" w:rsidRDefault="006E2B1B" w:rsidP="006E2B1B">
            <w:pPr>
              <w:ind w:left="28" w:firstLine="0"/>
            </w:pPr>
          </w:p>
          <w:p w14:paraId="20DE36BC" w14:textId="77777777" w:rsidR="006E2B1B" w:rsidRDefault="006E2B1B" w:rsidP="006E2B1B">
            <w:pPr>
              <w:ind w:left="28" w:firstLine="0"/>
            </w:pPr>
            <w:r>
              <w:t>- начальник управления ГО и ЧС и обеспечения безопасности</w:t>
            </w:r>
          </w:p>
          <w:p w14:paraId="07E6880B" w14:textId="77777777" w:rsidR="006E2B1B" w:rsidRDefault="006E2B1B" w:rsidP="006E2B1B">
            <w:pPr>
              <w:ind w:left="28" w:firstLine="0"/>
            </w:pPr>
          </w:p>
        </w:tc>
      </w:tr>
      <w:tr w:rsidR="006E2B1B" w14:paraId="736C7B5C" w14:textId="77777777" w:rsidTr="00C77D49">
        <w:trPr>
          <w:jc w:val="center"/>
        </w:trPr>
        <w:tc>
          <w:tcPr>
            <w:tcW w:w="567" w:type="dxa"/>
          </w:tcPr>
          <w:p w14:paraId="6D11265A" w14:textId="77777777" w:rsidR="006E2B1B" w:rsidRDefault="006E2B1B" w:rsidP="006E2B1B">
            <w:pPr>
              <w:ind w:firstLine="0"/>
              <w:jc w:val="center"/>
            </w:pPr>
          </w:p>
        </w:tc>
        <w:tc>
          <w:tcPr>
            <w:tcW w:w="2738" w:type="dxa"/>
          </w:tcPr>
          <w:p w14:paraId="45F94C3F" w14:textId="77777777" w:rsidR="006E2B1B" w:rsidRDefault="006E2B1B" w:rsidP="006E2B1B">
            <w:pPr>
              <w:ind w:firstLine="0"/>
            </w:pPr>
            <w:r>
              <w:t>Кисельников Э.Е.</w:t>
            </w:r>
          </w:p>
        </w:tc>
        <w:tc>
          <w:tcPr>
            <w:tcW w:w="6853" w:type="dxa"/>
            <w:gridSpan w:val="3"/>
          </w:tcPr>
          <w:p w14:paraId="07EEE8FA" w14:textId="77777777" w:rsidR="006E2B1B" w:rsidRDefault="006E2B1B" w:rsidP="006E2B1B">
            <w:pPr>
              <w:ind w:left="28" w:firstLine="0"/>
            </w:pPr>
            <w:r>
              <w:t>- начальник управления жилья и инженерной инфраструктуры</w:t>
            </w:r>
          </w:p>
        </w:tc>
      </w:tr>
      <w:tr w:rsidR="006E2B1B" w14:paraId="33339BBA" w14:textId="77777777" w:rsidTr="00C77D49">
        <w:trPr>
          <w:jc w:val="center"/>
        </w:trPr>
        <w:tc>
          <w:tcPr>
            <w:tcW w:w="567" w:type="dxa"/>
          </w:tcPr>
          <w:p w14:paraId="23C56FA3" w14:textId="77777777" w:rsidR="006E2B1B" w:rsidRDefault="006E2B1B" w:rsidP="006E2B1B">
            <w:pPr>
              <w:ind w:firstLine="0"/>
              <w:jc w:val="center"/>
            </w:pPr>
          </w:p>
        </w:tc>
        <w:tc>
          <w:tcPr>
            <w:tcW w:w="2738" w:type="dxa"/>
          </w:tcPr>
          <w:p w14:paraId="68587364" w14:textId="77777777" w:rsidR="006E2B1B" w:rsidRDefault="006E2B1B" w:rsidP="006E2B1B">
            <w:pPr>
              <w:ind w:firstLine="0"/>
            </w:pPr>
          </w:p>
          <w:p w14:paraId="244F9F7E" w14:textId="77777777" w:rsidR="006E2B1B" w:rsidRDefault="006E2B1B" w:rsidP="006E2B1B">
            <w:pPr>
              <w:ind w:firstLine="0"/>
            </w:pPr>
            <w:r>
              <w:t>Смирнов А.Н.</w:t>
            </w:r>
          </w:p>
        </w:tc>
        <w:tc>
          <w:tcPr>
            <w:tcW w:w="6853" w:type="dxa"/>
            <w:gridSpan w:val="3"/>
          </w:tcPr>
          <w:p w14:paraId="1DA66849" w14:textId="77777777" w:rsidR="006E2B1B" w:rsidRDefault="006E2B1B" w:rsidP="006E2B1B">
            <w:pPr>
              <w:ind w:left="28" w:firstLine="0"/>
            </w:pPr>
          </w:p>
          <w:p w14:paraId="13FB8540" w14:textId="77777777" w:rsidR="006E2B1B" w:rsidRDefault="006E2B1B" w:rsidP="006E2B1B">
            <w:pPr>
              <w:ind w:left="28" w:firstLine="0"/>
            </w:pPr>
            <w:r>
              <w:t>- начальник управления сельского хозяйства и продовольственных ресурсов</w:t>
            </w:r>
          </w:p>
        </w:tc>
      </w:tr>
      <w:tr w:rsidR="006E2B1B" w14:paraId="3A065D8F" w14:textId="77777777" w:rsidTr="00C77D49">
        <w:trPr>
          <w:jc w:val="center"/>
        </w:trPr>
        <w:tc>
          <w:tcPr>
            <w:tcW w:w="567" w:type="dxa"/>
          </w:tcPr>
          <w:p w14:paraId="5DEA003E" w14:textId="77777777" w:rsidR="006E2B1B" w:rsidRDefault="006E2B1B" w:rsidP="006E2B1B">
            <w:pPr>
              <w:ind w:firstLine="0"/>
              <w:jc w:val="center"/>
            </w:pPr>
          </w:p>
        </w:tc>
        <w:tc>
          <w:tcPr>
            <w:tcW w:w="2738" w:type="dxa"/>
          </w:tcPr>
          <w:p w14:paraId="751823E9" w14:textId="77777777" w:rsidR="006E2B1B" w:rsidRDefault="006E2B1B" w:rsidP="006E2B1B">
            <w:pPr>
              <w:ind w:firstLine="0"/>
            </w:pPr>
          </w:p>
          <w:p w14:paraId="3A26963C" w14:textId="77777777" w:rsidR="006E2B1B" w:rsidRDefault="006E2B1B" w:rsidP="006E2B1B">
            <w:pPr>
              <w:ind w:firstLine="0"/>
            </w:pPr>
            <w:r>
              <w:t>Русина Н.А.</w:t>
            </w:r>
          </w:p>
        </w:tc>
        <w:tc>
          <w:tcPr>
            <w:tcW w:w="6853" w:type="dxa"/>
            <w:gridSpan w:val="3"/>
          </w:tcPr>
          <w:p w14:paraId="755E478C" w14:textId="77777777" w:rsidR="006E2B1B" w:rsidRDefault="006E2B1B" w:rsidP="006E2B1B">
            <w:pPr>
              <w:ind w:left="28" w:firstLine="0"/>
            </w:pPr>
          </w:p>
          <w:p w14:paraId="3CEBB833" w14:textId="77777777" w:rsidR="006E2B1B" w:rsidRDefault="006E2B1B" w:rsidP="006E2B1B">
            <w:pPr>
              <w:ind w:left="28" w:firstLine="0"/>
            </w:pPr>
            <w:r>
              <w:t>- начальник управления экономики, предпринимательства и              инвестиционной политики</w:t>
            </w:r>
          </w:p>
        </w:tc>
      </w:tr>
      <w:tr w:rsidR="006E2B1B" w14:paraId="73FD1DCF" w14:textId="77777777" w:rsidTr="00C77D49">
        <w:trPr>
          <w:jc w:val="center"/>
        </w:trPr>
        <w:tc>
          <w:tcPr>
            <w:tcW w:w="567" w:type="dxa"/>
          </w:tcPr>
          <w:p w14:paraId="21401968" w14:textId="77777777" w:rsidR="006E2B1B" w:rsidRDefault="006E2B1B" w:rsidP="006E2B1B">
            <w:pPr>
              <w:ind w:firstLine="0"/>
              <w:jc w:val="center"/>
            </w:pPr>
          </w:p>
        </w:tc>
        <w:tc>
          <w:tcPr>
            <w:tcW w:w="2738" w:type="dxa"/>
          </w:tcPr>
          <w:p w14:paraId="331B782F" w14:textId="77777777" w:rsidR="006E2B1B" w:rsidRDefault="006E2B1B" w:rsidP="006E2B1B">
            <w:pPr>
              <w:ind w:firstLine="0"/>
            </w:pPr>
          </w:p>
          <w:p w14:paraId="3FDE6EE7" w14:textId="77777777" w:rsidR="006E2B1B" w:rsidRDefault="006E2B1B" w:rsidP="006E2B1B">
            <w:pPr>
              <w:ind w:firstLine="0"/>
            </w:pPr>
            <w:r w:rsidRPr="0045737E">
              <w:t>Рукина А.А.</w:t>
            </w:r>
          </w:p>
        </w:tc>
        <w:tc>
          <w:tcPr>
            <w:tcW w:w="6853" w:type="dxa"/>
            <w:gridSpan w:val="3"/>
          </w:tcPr>
          <w:p w14:paraId="535166DD" w14:textId="77777777" w:rsidR="006E2B1B" w:rsidRDefault="006E2B1B" w:rsidP="006E2B1B">
            <w:pPr>
              <w:ind w:left="28" w:firstLine="0"/>
            </w:pPr>
          </w:p>
          <w:p w14:paraId="74E4090B" w14:textId="77777777" w:rsidR="006E2B1B" w:rsidRDefault="006E2B1B" w:rsidP="006E2B1B">
            <w:pPr>
              <w:ind w:left="28" w:firstLine="0"/>
            </w:pPr>
            <w:r>
              <w:t xml:space="preserve">- начальник управления благоустройства и дорожной </w:t>
            </w:r>
          </w:p>
          <w:p w14:paraId="6B3BE640" w14:textId="77777777" w:rsidR="006E2B1B" w:rsidRDefault="006E2B1B" w:rsidP="006E2B1B">
            <w:pPr>
              <w:ind w:left="28" w:firstLine="0"/>
            </w:pPr>
            <w:r>
              <w:t>деятельности</w:t>
            </w:r>
          </w:p>
        </w:tc>
      </w:tr>
      <w:tr w:rsidR="006E2B1B" w14:paraId="257F28D4" w14:textId="77777777" w:rsidTr="00C77D49">
        <w:trPr>
          <w:jc w:val="center"/>
        </w:trPr>
        <w:tc>
          <w:tcPr>
            <w:tcW w:w="567" w:type="dxa"/>
          </w:tcPr>
          <w:p w14:paraId="506D7214" w14:textId="77777777" w:rsidR="006E2B1B" w:rsidRDefault="006E2B1B" w:rsidP="006E2B1B">
            <w:pPr>
              <w:ind w:firstLine="0"/>
              <w:jc w:val="center"/>
            </w:pPr>
          </w:p>
        </w:tc>
        <w:tc>
          <w:tcPr>
            <w:tcW w:w="2738" w:type="dxa"/>
          </w:tcPr>
          <w:p w14:paraId="11BE480E" w14:textId="77777777" w:rsidR="006E2B1B" w:rsidRDefault="006E2B1B" w:rsidP="006E2B1B">
            <w:pPr>
              <w:ind w:firstLine="0"/>
            </w:pPr>
          </w:p>
          <w:p w14:paraId="4BDEEBF2" w14:textId="77777777" w:rsidR="006E2B1B" w:rsidRDefault="006E2B1B" w:rsidP="006E2B1B">
            <w:pPr>
              <w:ind w:firstLine="0"/>
            </w:pPr>
            <w:r>
              <w:t>Фролов Ф.С.</w:t>
            </w:r>
          </w:p>
        </w:tc>
        <w:tc>
          <w:tcPr>
            <w:tcW w:w="6853" w:type="dxa"/>
            <w:gridSpan w:val="3"/>
          </w:tcPr>
          <w:p w14:paraId="420E78DB" w14:textId="77777777" w:rsidR="006E2B1B" w:rsidRDefault="006E2B1B" w:rsidP="006E2B1B">
            <w:pPr>
              <w:ind w:firstLine="0"/>
            </w:pPr>
          </w:p>
          <w:p w14:paraId="403F5083" w14:textId="77777777" w:rsidR="006E2B1B" w:rsidRDefault="006E2B1B" w:rsidP="006E2B1B">
            <w:pPr>
              <w:ind w:firstLine="0"/>
            </w:pPr>
            <w:r>
              <w:t>- начальник управления архитектуры, градостроительства и землепользования</w:t>
            </w:r>
          </w:p>
          <w:p w14:paraId="58007B18" w14:textId="77777777" w:rsidR="006E2B1B" w:rsidRDefault="006E2B1B" w:rsidP="006E2B1B">
            <w:pPr>
              <w:ind w:left="28" w:firstLine="0"/>
            </w:pPr>
          </w:p>
        </w:tc>
      </w:tr>
      <w:tr w:rsidR="006E2B1B" w14:paraId="26A959A9" w14:textId="77777777" w:rsidTr="00C77D49">
        <w:trPr>
          <w:jc w:val="center"/>
        </w:trPr>
        <w:tc>
          <w:tcPr>
            <w:tcW w:w="567" w:type="dxa"/>
          </w:tcPr>
          <w:p w14:paraId="1A4E1014" w14:textId="77777777" w:rsidR="006E2B1B" w:rsidRDefault="006E2B1B" w:rsidP="006E2B1B">
            <w:pPr>
              <w:ind w:firstLine="0"/>
              <w:jc w:val="center"/>
            </w:pPr>
          </w:p>
        </w:tc>
        <w:tc>
          <w:tcPr>
            <w:tcW w:w="2738" w:type="dxa"/>
          </w:tcPr>
          <w:p w14:paraId="3FCB988C" w14:textId="77777777" w:rsidR="006E2B1B" w:rsidRDefault="006E2B1B" w:rsidP="006E2B1B">
            <w:pPr>
              <w:ind w:firstLine="0"/>
            </w:pPr>
          </w:p>
          <w:p w14:paraId="00A7FF11" w14:textId="77777777" w:rsidR="006E2B1B" w:rsidRDefault="006E2B1B" w:rsidP="006E2B1B">
            <w:pPr>
              <w:ind w:firstLine="0"/>
            </w:pPr>
            <w:r>
              <w:t>Бирюкова Е.В.</w:t>
            </w:r>
          </w:p>
        </w:tc>
        <w:tc>
          <w:tcPr>
            <w:tcW w:w="6853" w:type="dxa"/>
            <w:gridSpan w:val="3"/>
          </w:tcPr>
          <w:p w14:paraId="47F0D83D" w14:textId="77777777" w:rsidR="006E2B1B" w:rsidRDefault="006E2B1B" w:rsidP="006E2B1B">
            <w:pPr>
              <w:ind w:firstLine="0"/>
            </w:pPr>
          </w:p>
          <w:p w14:paraId="7DA46450" w14:textId="77777777" w:rsidR="006E2B1B" w:rsidRDefault="006E2B1B" w:rsidP="006E2B1B">
            <w:pPr>
              <w:ind w:firstLine="0"/>
            </w:pPr>
            <w:r>
              <w:t xml:space="preserve">- начальник Балахнинского территориального отдела Управления Роспотребнадзора по Нижегородской области, </w:t>
            </w:r>
            <w:r>
              <w:lastRenderedPageBreak/>
              <w:t>Главный государственный санитарный врач по Балахнинскому муниципальному округу, муниципальному округу город Чкаловск Нижегородской области (по согласованию)</w:t>
            </w:r>
          </w:p>
        </w:tc>
      </w:tr>
      <w:tr w:rsidR="006E2B1B" w14:paraId="0E318C18" w14:textId="77777777" w:rsidTr="00C77D49">
        <w:trPr>
          <w:jc w:val="center"/>
        </w:trPr>
        <w:tc>
          <w:tcPr>
            <w:tcW w:w="567" w:type="dxa"/>
          </w:tcPr>
          <w:p w14:paraId="49E160F7" w14:textId="77777777" w:rsidR="006E2B1B" w:rsidRDefault="006E2B1B" w:rsidP="006E2B1B">
            <w:pPr>
              <w:ind w:firstLine="0"/>
              <w:jc w:val="center"/>
            </w:pPr>
          </w:p>
        </w:tc>
        <w:tc>
          <w:tcPr>
            <w:tcW w:w="2738" w:type="dxa"/>
          </w:tcPr>
          <w:p w14:paraId="6651C2E3" w14:textId="77777777" w:rsidR="006E2B1B" w:rsidRDefault="006E2B1B" w:rsidP="006E2B1B">
            <w:pPr>
              <w:ind w:firstLine="0"/>
            </w:pPr>
          </w:p>
          <w:p w14:paraId="69AE7287" w14:textId="77777777" w:rsidR="006E2B1B" w:rsidRDefault="006E2B1B" w:rsidP="006E2B1B">
            <w:pPr>
              <w:ind w:firstLine="0"/>
            </w:pPr>
            <w:r w:rsidRPr="0045737E">
              <w:t>Гущин А.Ю.</w:t>
            </w:r>
          </w:p>
        </w:tc>
        <w:tc>
          <w:tcPr>
            <w:tcW w:w="6853" w:type="dxa"/>
            <w:gridSpan w:val="3"/>
          </w:tcPr>
          <w:p w14:paraId="646C8CBE" w14:textId="77777777" w:rsidR="006E2B1B" w:rsidRDefault="006E2B1B" w:rsidP="006E2B1B">
            <w:pPr>
              <w:ind w:firstLine="0"/>
            </w:pPr>
          </w:p>
          <w:p w14:paraId="33603DD9" w14:textId="77777777" w:rsidR="006E2B1B" w:rsidRDefault="006E2B1B" w:rsidP="006E2B1B">
            <w:pPr>
              <w:ind w:firstLine="0"/>
            </w:pPr>
            <w:r>
              <w:t xml:space="preserve">- </w:t>
            </w:r>
            <w:r w:rsidRPr="0045737E">
              <w:t>начальник ОМВД России «Балахнинский» (по согласованию)</w:t>
            </w:r>
          </w:p>
        </w:tc>
      </w:tr>
      <w:tr w:rsidR="006E2B1B" w14:paraId="580810E9" w14:textId="77777777" w:rsidTr="00C77D49">
        <w:trPr>
          <w:jc w:val="center"/>
        </w:trPr>
        <w:tc>
          <w:tcPr>
            <w:tcW w:w="567" w:type="dxa"/>
          </w:tcPr>
          <w:p w14:paraId="1DD83B87" w14:textId="77777777" w:rsidR="006E2B1B" w:rsidRDefault="006E2B1B" w:rsidP="006E2B1B">
            <w:pPr>
              <w:ind w:firstLine="0"/>
              <w:jc w:val="center"/>
            </w:pPr>
          </w:p>
        </w:tc>
        <w:tc>
          <w:tcPr>
            <w:tcW w:w="2738" w:type="dxa"/>
          </w:tcPr>
          <w:p w14:paraId="0B707679" w14:textId="77777777" w:rsidR="006E2B1B" w:rsidRDefault="006E2B1B" w:rsidP="006E2B1B">
            <w:pPr>
              <w:ind w:firstLine="0"/>
            </w:pPr>
          </w:p>
          <w:p w14:paraId="747DBDEB" w14:textId="77777777" w:rsidR="006E2B1B" w:rsidRDefault="006E2B1B" w:rsidP="006E2B1B">
            <w:pPr>
              <w:ind w:firstLine="0"/>
            </w:pPr>
            <w:r w:rsidRPr="00C96ED8">
              <w:t>Карпычев С.М.</w:t>
            </w:r>
          </w:p>
        </w:tc>
        <w:tc>
          <w:tcPr>
            <w:tcW w:w="6853" w:type="dxa"/>
            <w:gridSpan w:val="3"/>
          </w:tcPr>
          <w:p w14:paraId="16EBE8E5" w14:textId="77777777" w:rsidR="006E2B1B" w:rsidRDefault="006E2B1B" w:rsidP="006E2B1B">
            <w:pPr>
              <w:ind w:left="28" w:firstLine="0"/>
            </w:pPr>
          </w:p>
          <w:p w14:paraId="73524ADE" w14:textId="77777777" w:rsidR="006E2B1B" w:rsidRDefault="006E2B1B" w:rsidP="006E2B1B">
            <w:pPr>
              <w:ind w:left="28" w:firstLine="0"/>
            </w:pPr>
            <w:r>
              <w:t xml:space="preserve">- </w:t>
            </w:r>
            <w:r w:rsidRPr="00C96ED8">
              <w:t>начальник 52 ПСЧ 2ПСО ФПС ГПС ГУ МЧС РФ по Нижегородской области (по согласованию)</w:t>
            </w:r>
          </w:p>
          <w:p w14:paraId="370F10E6" w14:textId="77777777" w:rsidR="006E2B1B" w:rsidRDefault="006E2B1B" w:rsidP="006E2B1B">
            <w:pPr>
              <w:ind w:left="28" w:firstLine="0"/>
            </w:pPr>
          </w:p>
        </w:tc>
      </w:tr>
      <w:tr w:rsidR="006E2B1B" w14:paraId="752D8C17" w14:textId="77777777" w:rsidTr="00C77D49">
        <w:trPr>
          <w:jc w:val="center"/>
        </w:trPr>
        <w:tc>
          <w:tcPr>
            <w:tcW w:w="567" w:type="dxa"/>
          </w:tcPr>
          <w:p w14:paraId="487D8DD1" w14:textId="77777777" w:rsidR="006E2B1B" w:rsidRDefault="006E2B1B" w:rsidP="006E2B1B">
            <w:pPr>
              <w:ind w:firstLine="0"/>
              <w:jc w:val="center"/>
            </w:pPr>
          </w:p>
        </w:tc>
        <w:tc>
          <w:tcPr>
            <w:tcW w:w="2738" w:type="dxa"/>
          </w:tcPr>
          <w:p w14:paraId="13B6563B" w14:textId="77777777" w:rsidR="006E2B1B" w:rsidRDefault="006E2B1B" w:rsidP="006E2B1B">
            <w:pPr>
              <w:ind w:firstLine="0"/>
            </w:pPr>
            <w:r>
              <w:t>Клочков В.В.</w:t>
            </w:r>
          </w:p>
        </w:tc>
        <w:tc>
          <w:tcPr>
            <w:tcW w:w="6853" w:type="dxa"/>
            <w:gridSpan w:val="3"/>
          </w:tcPr>
          <w:p w14:paraId="5516DDF7" w14:textId="77777777" w:rsidR="006E2B1B" w:rsidRDefault="006E2B1B" w:rsidP="006E2B1B">
            <w:pPr>
              <w:ind w:left="28" w:firstLine="0"/>
            </w:pPr>
            <w:r>
              <w:t>- начальник учреждения главный ветеринарный врач ГБУ НО «Государственное ветеринарное управление Балахнинского муниципального округа» (по согласованию)</w:t>
            </w:r>
          </w:p>
          <w:p w14:paraId="694E1FF9" w14:textId="77777777" w:rsidR="006E2B1B" w:rsidRDefault="006E2B1B" w:rsidP="006E2B1B">
            <w:pPr>
              <w:ind w:left="28" w:firstLine="0"/>
            </w:pPr>
          </w:p>
        </w:tc>
      </w:tr>
      <w:tr w:rsidR="006E2B1B" w14:paraId="7818F8DF" w14:textId="77777777" w:rsidTr="00C77D49">
        <w:trPr>
          <w:gridAfter w:val="1"/>
          <w:wAfter w:w="47" w:type="dxa"/>
          <w:jc w:val="center"/>
        </w:trPr>
        <w:tc>
          <w:tcPr>
            <w:tcW w:w="567" w:type="dxa"/>
          </w:tcPr>
          <w:p w14:paraId="6F643920" w14:textId="77777777" w:rsidR="006E2B1B" w:rsidRDefault="006E2B1B" w:rsidP="006E2B1B">
            <w:pPr>
              <w:ind w:firstLine="0"/>
              <w:jc w:val="center"/>
            </w:pPr>
          </w:p>
        </w:tc>
        <w:tc>
          <w:tcPr>
            <w:tcW w:w="2738" w:type="dxa"/>
          </w:tcPr>
          <w:p w14:paraId="72F07AAE" w14:textId="77777777" w:rsidR="006E2B1B" w:rsidRDefault="006E2B1B" w:rsidP="006E2B1B">
            <w:pPr>
              <w:ind w:firstLine="0"/>
            </w:pPr>
            <w:r>
              <w:t>Кулаков А. В.</w:t>
            </w:r>
          </w:p>
        </w:tc>
        <w:tc>
          <w:tcPr>
            <w:tcW w:w="6806" w:type="dxa"/>
            <w:gridSpan w:val="2"/>
          </w:tcPr>
          <w:p w14:paraId="0E9F615F" w14:textId="77777777" w:rsidR="006E2B1B" w:rsidRDefault="006E2B1B" w:rsidP="006E2B1B">
            <w:pPr>
              <w:ind w:left="28" w:firstLine="0"/>
            </w:pPr>
            <w:r>
              <w:t>- руководитель Балахнинского межрайонного лесничества Министерства лесного хозяйства и охраны животного мира Нижегородской области (по согласованию)</w:t>
            </w:r>
          </w:p>
          <w:p w14:paraId="13672C3E" w14:textId="77777777" w:rsidR="006E2B1B" w:rsidRDefault="006E2B1B" w:rsidP="006E2B1B">
            <w:pPr>
              <w:ind w:left="28" w:firstLine="0"/>
            </w:pPr>
          </w:p>
        </w:tc>
      </w:tr>
      <w:tr w:rsidR="006E2B1B" w14:paraId="523EA7D5" w14:textId="77777777" w:rsidTr="00C77D49">
        <w:trPr>
          <w:gridAfter w:val="1"/>
          <w:wAfter w:w="47" w:type="dxa"/>
          <w:jc w:val="center"/>
        </w:trPr>
        <w:tc>
          <w:tcPr>
            <w:tcW w:w="567" w:type="dxa"/>
          </w:tcPr>
          <w:p w14:paraId="7110859C" w14:textId="77777777" w:rsidR="006E2B1B" w:rsidRDefault="006E2B1B" w:rsidP="006E2B1B">
            <w:pPr>
              <w:ind w:firstLine="0"/>
              <w:jc w:val="center"/>
            </w:pPr>
          </w:p>
        </w:tc>
        <w:tc>
          <w:tcPr>
            <w:tcW w:w="2738" w:type="dxa"/>
          </w:tcPr>
          <w:p w14:paraId="21E2A297" w14:textId="77777777" w:rsidR="006E2B1B" w:rsidRDefault="006E2B1B" w:rsidP="006E2B1B">
            <w:pPr>
              <w:ind w:firstLine="0"/>
            </w:pPr>
          </w:p>
          <w:p w14:paraId="0E844A82" w14:textId="77777777" w:rsidR="006E2B1B" w:rsidRDefault="006E2B1B" w:rsidP="006E2B1B">
            <w:pPr>
              <w:ind w:firstLine="0"/>
            </w:pPr>
            <w:r>
              <w:t>Чернов О.Н.</w:t>
            </w:r>
          </w:p>
          <w:p w14:paraId="042B13EE" w14:textId="77777777" w:rsidR="006E2B1B" w:rsidRDefault="006E2B1B" w:rsidP="006E2B1B">
            <w:pPr>
              <w:ind w:firstLine="0"/>
            </w:pPr>
          </w:p>
        </w:tc>
        <w:tc>
          <w:tcPr>
            <w:tcW w:w="6806" w:type="dxa"/>
            <w:gridSpan w:val="2"/>
          </w:tcPr>
          <w:p w14:paraId="03A83581" w14:textId="77777777" w:rsidR="006E2B1B" w:rsidRDefault="006E2B1B" w:rsidP="006E2B1B">
            <w:pPr>
              <w:ind w:left="28" w:firstLine="0"/>
            </w:pPr>
          </w:p>
          <w:p w14:paraId="67195780" w14:textId="77777777" w:rsidR="006E2B1B" w:rsidRDefault="006E2B1B" w:rsidP="006E2B1B">
            <w:pPr>
              <w:ind w:left="28" w:firstLine="0"/>
            </w:pPr>
            <w:r>
              <w:t>- и.о. главного врача ГБУЗ НО «Балахнинская ЦРБ»                          (по согласованию)</w:t>
            </w:r>
          </w:p>
        </w:tc>
      </w:tr>
      <w:tr w:rsidR="006E2B1B" w14:paraId="1FA7F3EE" w14:textId="77777777" w:rsidTr="00C77D49">
        <w:trPr>
          <w:gridAfter w:val="1"/>
          <w:wAfter w:w="47" w:type="dxa"/>
          <w:jc w:val="center"/>
        </w:trPr>
        <w:tc>
          <w:tcPr>
            <w:tcW w:w="567" w:type="dxa"/>
          </w:tcPr>
          <w:p w14:paraId="48B98A84" w14:textId="77777777" w:rsidR="006E2B1B" w:rsidRDefault="006E2B1B" w:rsidP="006E2B1B">
            <w:pPr>
              <w:ind w:firstLine="0"/>
              <w:jc w:val="center"/>
            </w:pPr>
          </w:p>
          <w:p w14:paraId="1103D8A0" w14:textId="77777777" w:rsidR="006E2B1B" w:rsidRDefault="006E2B1B" w:rsidP="006E2B1B">
            <w:pPr>
              <w:ind w:firstLine="0"/>
              <w:jc w:val="center"/>
            </w:pPr>
          </w:p>
        </w:tc>
        <w:tc>
          <w:tcPr>
            <w:tcW w:w="2738" w:type="dxa"/>
          </w:tcPr>
          <w:p w14:paraId="5B9A3077" w14:textId="77777777" w:rsidR="006E2B1B" w:rsidRDefault="006E2B1B" w:rsidP="006E2B1B">
            <w:pPr>
              <w:ind w:firstLine="0"/>
            </w:pPr>
          </w:p>
          <w:p w14:paraId="454223DD" w14:textId="77777777" w:rsidR="006E2B1B" w:rsidRDefault="006E2B1B" w:rsidP="006E2B1B">
            <w:pPr>
              <w:ind w:firstLine="0"/>
            </w:pPr>
            <w:r>
              <w:t>Коннов С.Б.</w:t>
            </w:r>
          </w:p>
        </w:tc>
        <w:tc>
          <w:tcPr>
            <w:tcW w:w="6806" w:type="dxa"/>
            <w:gridSpan w:val="2"/>
          </w:tcPr>
          <w:p w14:paraId="1566BEF0" w14:textId="77777777" w:rsidR="006E2B1B" w:rsidRDefault="006E2B1B" w:rsidP="006E2B1B">
            <w:pPr>
              <w:ind w:left="28" w:firstLine="0"/>
            </w:pPr>
          </w:p>
          <w:p w14:paraId="21B7B503" w14:textId="77777777" w:rsidR="006E2B1B" w:rsidRDefault="006E2B1B" w:rsidP="006E2B1B">
            <w:pPr>
              <w:ind w:left="28" w:firstLine="0"/>
            </w:pPr>
            <w:r>
              <w:t xml:space="preserve">- комиссар военного комиссариата Балахнинского муниципального округа и </w:t>
            </w:r>
            <w:proofErr w:type="spellStart"/>
            <w:r>
              <w:t>г.о.г</w:t>
            </w:r>
            <w:proofErr w:type="spellEnd"/>
            <w:r>
              <w:t>. Чкаловск Нижегородской области  (по согласованию)</w:t>
            </w:r>
          </w:p>
        </w:tc>
      </w:tr>
    </w:tbl>
    <w:p w14:paraId="0945C203" w14:textId="77777777" w:rsidR="006E2B1B" w:rsidRDefault="006E2B1B" w:rsidP="006E2B1B">
      <w:pPr>
        <w:ind w:right="-54"/>
        <w:jc w:val="center"/>
        <w:rPr>
          <w:sz w:val="28"/>
          <w:szCs w:val="28"/>
        </w:rPr>
      </w:pPr>
    </w:p>
    <w:p w14:paraId="5430AAAE" w14:textId="77777777" w:rsidR="006E2B1B" w:rsidRDefault="006E2B1B" w:rsidP="006E2B1B">
      <w:pPr>
        <w:ind w:right="-54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sectPr w:rsidR="006E2B1B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3AF2D" w14:textId="77777777" w:rsidR="008D4757" w:rsidRDefault="008D4757" w:rsidP="007F0268">
      <w:r>
        <w:separator/>
      </w:r>
    </w:p>
  </w:endnote>
  <w:endnote w:type="continuationSeparator" w:id="0">
    <w:p w14:paraId="7BA0EDB0" w14:textId="77777777" w:rsidR="008D4757" w:rsidRDefault="008D4757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491540" w14:textId="77777777" w:rsidR="008D4757" w:rsidRDefault="008D4757" w:rsidP="007F0268">
      <w:r>
        <w:separator/>
      </w:r>
    </w:p>
  </w:footnote>
  <w:footnote w:type="continuationSeparator" w:id="0">
    <w:p w14:paraId="1881A056" w14:textId="77777777" w:rsidR="008D4757" w:rsidRDefault="008D4757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3592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2B1B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57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132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E5FE2-E1A7-4036-AC40-C935AADDB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2026-03-27T06:37:00Z</dcterms:created>
  <dcterms:modified xsi:type="dcterms:W3CDTF">2026-03-27T06:37:00Z</dcterms:modified>
</cp:coreProperties>
</file>